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BD" w:rsidRPr="003665BD" w:rsidRDefault="00DD1973" w:rsidP="003665BD">
      <w:pPr>
        <w:jc w:val="both"/>
        <w:rPr>
          <w:rFonts w:ascii="Ink Free" w:hAnsi="Ink Free"/>
          <w:b/>
        </w:rPr>
      </w:pPr>
      <w:r w:rsidRPr="003665BD">
        <w:rPr>
          <w:rFonts w:ascii="Ink Free" w:hAnsi="Ink Free"/>
          <w:b/>
        </w:rPr>
        <w:t>2024 Cross Country Schedule</w:t>
      </w:r>
    </w:p>
    <w:p w:rsidR="003665BD" w:rsidRPr="003665BD" w:rsidRDefault="003665BD" w:rsidP="003665BD">
      <w:pPr>
        <w:jc w:val="both"/>
        <w:rPr>
          <w:rFonts w:ascii="Ink Free" w:hAnsi="Ink Free"/>
        </w:rPr>
      </w:pPr>
      <w:r w:rsidRPr="003665BD">
        <w:rPr>
          <w:rFonts w:ascii="Ink Free" w:hAnsi="Ink Free"/>
        </w:rPr>
        <w:t>Head Coach Julie Atkinson 706-631-8373      Assistant Coach Kathleen Lowe      running@curtisbaptist.org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1523"/>
        <w:gridCol w:w="3552"/>
        <w:gridCol w:w="1260"/>
        <w:gridCol w:w="1075"/>
      </w:tblGrid>
      <w:tr w:rsidR="00DD1973" w:rsidRPr="003665BD" w:rsidTr="0020236F">
        <w:tc>
          <w:tcPr>
            <w:tcW w:w="1940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Varsity/Middle/Both</w:t>
            </w:r>
          </w:p>
        </w:tc>
        <w:tc>
          <w:tcPr>
            <w:tcW w:w="1523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Date &amp; time</w:t>
            </w:r>
          </w:p>
        </w:tc>
        <w:tc>
          <w:tcPr>
            <w:tcW w:w="3552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Race, location</w:t>
            </w:r>
          </w:p>
        </w:tc>
        <w:tc>
          <w:tcPr>
            <w:tcW w:w="1260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Distance</w:t>
            </w:r>
          </w:p>
        </w:tc>
        <w:tc>
          <w:tcPr>
            <w:tcW w:w="1075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</w:p>
        </w:tc>
      </w:tr>
      <w:tr w:rsidR="00DD1973" w:rsidRPr="003665BD" w:rsidTr="0020236F">
        <w:tc>
          <w:tcPr>
            <w:tcW w:w="1940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Both</w:t>
            </w:r>
          </w:p>
          <w:p w:rsidR="00DD1973" w:rsidRPr="003665BD" w:rsidRDefault="00DD1973">
            <w:pPr>
              <w:rPr>
                <w:rFonts w:ascii="Ink Free" w:hAnsi="Ink Free"/>
              </w:rPr>
            </w:pPr>
          </w:p>
        </w:tc>
        <w:tc>
          <w:tcPr>
            <w:tcW w:w="1523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8/10 @ 0800</w:t>
            </w:r>
          </w:p>
          <w:p w:rsidR="00DD1973" w:rsidRPr="003665BD" w:rsidRDefault="00DD1973">
            <w:pPr>
              <w:rPr>
                <w:rFonts w:ascii="Ink Free" w:hAnsi="Ink Free"/>
              </w:rPr>
            </w:pPr>
          </w:p>
        </w:tc>
        <w:tc>
          <w:tcPr>
            <w:tcW w:w="3552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Eagles Invitational</w:t>
            </w:r>
          </w:p>
          <w:p w:rsidR="00DD1973" w:rsidRPr="003665BD" w:rsidRDefault="00DD1973">
            <w:pPr>
              <w:rPr>
                <w:rFonts w:ascii="Ink Free" w:hAnsi="Ink Free"/>
              </w:rPr>
            </w:pPr>
            <w:proofErr w:type="spellStart"/>
            <w:r w:rsidRPr="003665BD">
              <w:rPr>
                <w:rFonts w:ascii="Ink Free" w:hAnsi="Ink Free"/>
              </w:rPr>
              <w:t>Crossbridge</w:t>
            </w:r>
            <w:proofErr w:type="spellEnd"/>
            <w:r w:rsidRPr="003665BD">
              <w:rPr>
                <w:rFonts w:ascii="Ink Free" w:hAnsi="Ink Free"/>
              </w:rPr>
              <w:t xml:space="preserve"> Baptist</w:t>
            </w:r>
          </w:p>
        </w:tc>
        <w:tc>
          <w:tcPr>
            <w:tcW w:w="1260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5k (gr 8-12)</w:t>
            </w:r>
          </w:p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2 mile (gr 5-8)</w:t>
            </w:r>
          </w:p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1 mile (Jr runners)</w:t>
            </w:r>
          </w:p>
        </w:tc>
        <w:tc>
          <w:tcPr>
            <w:tcW w:w="1075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</w:p>
        </w:tc>
      </w:tr>
      <w:tr w:rsidR="00DD1973" w:rsidRPr="003665BD" w:rsidTr="0020236F">
        <w:tc>
          <w:tcPr>
            <w:tcW w:w="1940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Both</w:t>
            </w:r>
          </w:p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Jr runners welcome</w:t>
            </w:r>
          </w:p>
        </w:tc>
        <w:tc>
          <w:tcPr>
            <w:tcW w:w="1523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8/17 @ 8am</w:t>
            </w:r>
          </w:p>
        </w:tc>
        <w:tc>
          <w:tcPr>
            <w:tcW w:w="3552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USC Aiken Pacer</w:t>
            </w:r>
          </w:p>
          <w:p w:rsidR="00DD1973" w:rsidRPr="003665BD" w:rsidRDefault="00DD1973" w:rsidP="00B3436A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 xml:space="preserve"> 2-miler</w:t>
            </w:r>
            <w:r w:rsidR="00B3436A">
              <w:rPr>
                <w:rFonts w:ascii="Ink Free" w:hAnsi="Ink Free"/>
              </w:rPr>
              <w:t xml:space="preserve">    </w:t>
            </w:r>
            <w:r w:rsidRPr="003665BD">
              <w:rPr>
                <w:rFonts w:ascii="Ink Free" w:hAnsi="Ink Free"/>
              </w:rPr>
              <w:t>Graniteville, SC</w:t>
            </w:r>
          </w:p>
        </w:tc>
        <w:tc>
          <w:tcPr>
            <w:tcW w:w="1260" w:type="dxa"/>
          </w:tcPr>
          <w:p w:rsidR="00DD1973" w:rsidRPr="003665BD" w:rsidRDefault="00DD1973" w:rsidP="00B3436A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 xml:space="preserve">2 miles, </w:t>
            </w:r>
          </w:p>
        </w:tc>
        <w:tc>
          <w:tcPr>
            <w:tcW w:w="1075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</w:p>
        </w:tc>
      </w:tr>
      <w:tr w:rsidR="00DD1973" w:rsidRPr="003665BD" w:rsidTr="0020236F">
        <w:tc>
          <w:tcPr>
            <w:tcW w:w="1940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Varsity</w:t>
            </w:r>
          </w:p>
          <w:p w:rsidR="00DD1973" w:rsidRPr="003665BD" w:rsidRDefault="00DD1973">
            <w:pPr>
              <w:rPr>
                <w:rFonts w:ascii="Ink Free" w:hAnsi="Ink Free"/>
              </w:rPr>
            </w:pPr>
          </w:p>
        </w:tc>
        <w:tc>
          <w:tcPr>
            <w:tcW w:w="1523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8/24 @ 0830</w:t>
            </w:r>
          </w:p>
        </w:tc>
        <w:tc>
          <w:tcPr>
            <w:tcW w:w="3552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Fox Creek 5K</w:t>
            </w:r>
          </w:p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North Augusta, SC</w:t>
            </w:r>
          </w:p>
        </w:tc>
        <w:tc>
          <w:tcPr>
            <w:tcW w:w="1260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5k</w:t>
            </w:r>
          </w:p>
        </w:tc>
        <w:tc>
          <w:tcPr>
            <w:tcW w:w="1075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</w:p>
        </w:tc>
      </w:tr>
      <w:tr w:rsidR="00DD1973" w:rsidRPr="003665BD" w:rsidTr="0020236F">
        <w:tc>
          <w:tcPr>
            <w:tcW w:w="1940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MS only</w:t>
            </w:r>
          </w:p>
        </w:tc>
        <w:tc>
          <w:tcPr>
            <w:tcW w:w="1523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9/3 @  5pm</w:t>
            </w:r>
          </w:p>
        </w:tc>
        <w:tc>
          <w:tcPr>
            <w:tcW w:w="3552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Prep</w:t>
            </w:r>
          </w:p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GA</w:t>
            </w:r>
          </w:p>
        </w:tc>
        <w:tc>
          <w:tcPr>
            <w:tcW w:w="1260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2 mile</w:t>
            </w:r>
          </w:p>
        </w:tc>
        <w:tc>
          <w:tcPr>
            <w:tcW w:w="1075" w:type="dxa"/>
          </w:tcPr>
          <w:p w:rsidR="00DD1973" w:rsidRPr="003665BD" w:rsidRDefault="00DD1973">
            <w:pPr>
              <w:rPr>
                <w:rFonts w:ascii="Ink Free" w:hAnsi="Ink Free"/>
              </w:rPr>
            </w:pPr>
          </w:p>
        </w:tc>
      </w:tr>
      <w:tr w:rsidR="00DD1973" w:rsidRPr="003665BD" w:rsidTr="0020236F">
        <w:tc>
          <w:tcPr>
            <w:tcW w:w="1940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MS only</w:t>
            </w:r>
          </w:p>
        </w:tc>
        <w:tc>
          <w:tcPr>
            <w:tcW w:w="1523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9/10 @  5pm</w:t>
            </w:r>
          </w:p>
        </w:tc>
        <w:tc>
          <w:tcPr>
            <w:tcW w:w="3552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Prep</w:t>
            </w:r>
          </w:p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GA</w:t>
            </w:r>
          </w:p>
        </w:tc>
        <w:tc>
          <w:tcPr>
            <w:tcW w:w="1260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2 mile</w:t>
            </w:r>
          </w:p>
        </w:tc>
        <w:tc>
          <w:tcPr>
            <w:tcW w:w="1075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</w:p>
        </w:tc>
      </w:tr>
      <w:tr w:rsidR="00DD1973" w:rsidRPr="003665BD" w:rsidTr="0020236F">
        <w:tc>
          <w:tcPr>
            <w:tcW w:w="1940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MS only</w:t>
            </w:r>
          </w:p>
        </w:tc>
        <w:tc>
          <w:tcPr>
            <w:tcW w:w="1523" w:type="dxa"/>
          </w:tcPr>
          <w:p w:rsidR="00DD1973" w:rsidRPr="003665BD" w:rsidRDefault="00687063" w:rsidP="00DD1973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9/13 @  430</w:t>
            </w:r>
            <w:bookmarkStart w:id="0" w:name="_GoBack"/>
            <w:bookmarkEnd w:id="0"/>
            <w:r w:rsidR="00DD1973" w:rsidRPr="003665BD">
              <w:rPr>
                <w:rFonts w:ascii="Ink Free" w:hAnsi="Ink Free"/>
              </w:rPr>
              <w:t>pm</w:t>
            </w:r>
          </w:p>
        </w:tc>
        <w:tc>
          <w:tcPr>
            <w:tcW w:w="3552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EDS Outdoor Campus, Flowing Wells Rd</w:t>
            </w:r>
          </w:p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GA</w:t>
            </w:r>
          </w:p>
        </w:tc>
        <w:tc>
          <w:tcPr>
            <w:tcW w:w="1260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2 mile</w:t>
            </w:r>
          </w:p>
        </w:tc>
        <w:tc>
          <w:tcPr>
            <w:tcW w:w="1075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</w:p>
        </w:tc>
      </w:tr>
      <w:tr w:rsidR="003665BD" w:rsidRPr="003665BD" w:rsidTr="0020236F">
        <w:tc>
          <w:tcPr>
            <w:tcW w:w="1940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 xml:space="preserve">Varsity </w:t>
            </w:r>
          </w:p>
          <w:p w:rsidR="003665BD" w:rsidRPr="003665BD" w:rsidRDefault="003665BD" w:rsidP="003665BD">
            <w:pPr>
              <w:rPr>
                <w:rFonts w:ascii="Ink Free" w:hAnsi="Ink Free"/>
              </w:rPr>
            </w:pPr>
          </w:p>
        </w:tc>
        <w:tc>
          <w:tcPr>
            <w:tcW w:w="1523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 xml:space="preserve">Sat 9/14  830am </w:t>
            </w:r>
          </w:p>
          <w:p w:rsidR="003665BD" w:rsidRPr="003665BD" w:rsidRDefault="003665BD" w:rsidP="003665BD">
            <w:pPr>
              <w:rPr>
                <w:rFonts w:ascii="Ink Free" w:hAnsi="Ink Free"/>
              </w:rPr>
            </w:pPr>
          </w:p>
        </w:tc>
        <w:tc>
          <w:tcPr>
            <w:tcW w:w="3552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 xml:space="preserve">Augusta GA   AP </w:t>
            </w:r>
            <w:proofErr w:type="spellStart"/>
            <w:r w:rsidRPr="003665BD">
              <w:rPr>
                <w:rFonts w:ascii="Ink Free" w:hAnsi="Ink Free"/>
              </w:rPr>
              <w:t>Invit</w:t>
            </w:r>
            <w:proofErr w:type="spellEnd"/>
            <w:r w:rsidRPr="003665BD">
              <w:rPr>
                <w:rFonts w:ascii="Ink Free" w:hAnsi="Ink Free"/>
              </w:rPr>
              <w:t xml:space="preserve"> </w:t>
            </w:r>
          </w:p>
        </w:tc>
        <w:tc>
          <w:tcPr>
            <w:tcW w:w="1260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5k?</w:t>
            </w:r>
          </w:p>
        </w:tc>
        <w:tc>
          <w:tcPr>
            <w:tcW w:w="1075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</w:p>
        </w:tc>
      </w:tr>
      <w:tr w:rsidR="00DD1973" w:rsidRPr="003665BD" w:rsidTr="0020236F">
        <w:tc>
          <w:tcPr>
            <w:tcW w:w="1940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MS only</w:t>
            </w:r>
          </w:p>
          <w:p w:rsidR="003665BD" w:rsidRPr="003665BD" w:rsidRDefault="003665BD" w:rsidP="00DD6EBA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 xml:space="preserve">* </w:t>
            </w:r>
            <w:r w:rsidR="00DD6EBA">
              <w:rPr>
                <w:rFonts w:ascii="Ink Free" w:hAnsi="Ink Free"/>
              </w:rPr>
              <w:t>date changed</w:t>
            </w:r>
          </w:p>
        </w:tc>
        <w:tc>
          <w:tcPr>
            <w:tcW w:w="1523" w:type="dxa"/>
          </w:tcPr>
          <w:p w:rsidR="00DD1973" w:rsidRPr="003665BD" w:rsidRDefault="00DD1973" w:rsidP="0068706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9/</w:t>
            </w:r>
            <w:r w:rsidR="00DD6EBA">
              <w:rPr>
                <w:rFonts w:ascii="Ink Free" w:hAnsi="Ink Free"/>
              </w:rPr>
              <w:t>19</w:t>
            </w:r>
            <w:r w:rsidRPr="003665BD">
              <w:rPr>
                <w:rFonts w:ascii="Ink Free" w:hAnsi="Ink Free"/>
              </w:rPr>
              <w:t xml:space="preserve"> @  </w:t>
            </w:r>
            <w:r w:rsidR="00687063">
              <w:rPr>
                <w:rFonts w:ascii="Ink Free" w:hAnsi="Ink Free"/>
              </w:rPr>
              <w:t>430</w:t>
            </w:r>
            <w:r w:rsidRPr="003665BD">
              <w:rPr>
                <w:rFonts w:ascii="Ink Free" w:hAnsi="Ink Free"/>
              </w:rPr>
              <w:t>pm</w:t>
            </w:r>
          </w:p>
        </w:tc>
        <w:tc>
          <w:tcPr>
            <w:tcW w:w="3552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EDS Outdoor Campus, Flowing Wells Rd</w:t>
            </w:r>
          </w:p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GA</w:t>
            </w:r>
          </w:p>
        </w:tc>
        <w:tc>
          <w:tcPr>
            <w:tcW w:w="1260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2 mile</w:t>
            </w:r>
          </w:p>
        </w:tc>
        <w:tc>
          <w:tcPr>
            <w:tcW w:w="1075" w:type="dxa"/>
          </w:tcPr>
          <w:p w:rsidR="00DD1973" w:rsidRPr="003665BD" w:rsidRDefault="00DD1973" w:rsidP="00DD1973">
            <w:pPr>
              <w:rPr>
                <w:rFonts w:ascii="Ink Free" w:hAnsi="Ink Free"/>
              </w:rPr>
            </w:pPr>
          </w:p>
        </w:tc>
      </w:tr>
      <w:tr w:rsidR="003665BD" w:rsidRPr="003665BD" w:rsidTr="0020236F">
        <w:tc>
          <w:tcPr>
            <w:tcW w:w="1940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MS only</w:t>
            </w:r>
          </w:p>
        </w:tc>
        <w:tc>
          <w:tcPr>
            <w:tcW w:w="1523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9/26 @  5pm</w:t>
            </w:r>
          </w:p>
        </w:tc>
        <w:tc>
          <w:tcPr>
            <w:tcW w:w="3552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Prep “Border Bash”</w:t>
            </w:r>
          </w:p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GA</w:t>
            </w:r>
          </w:p>
        </w:tc>
        <w:tc>
          <w:tcPr>
            <w:tcW w:w="1260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2 mile</w:t>
            </w:r>
          </w:p>
        </w:tc>
        <w:tc>
          <w:tcPr>
            <w:tcW w:w="1075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</w:p>
        </w:tc>
      </w:tr>
      <w:tr w:rsidR="003665BD" w:rsidRPr="003665BD" w:rsidTr="0020236F">
        <w:tc>
          <w:tcPr>
            <w:tcW w:w="1940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MS only</w:t>
            </w:r>
          </w:p>
        </w:tc>
        <w:tc>
          <w:tcPr>
            <w:tcW w:w="1523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10/3 @  430pm</w:t>
            </w:r>
          </w:p>
        </w:tc>
        <w:tc>
          <w:tcPr>
            <w:tcW w:w="3552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Prep</w:t>
            </w:r>
          </w:p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GA</w:t>
            </w:r>
          </w:p>
        </w:tc>
        <w:tc>
          <w:tcPr>
            <w:tcW w:w="1260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2 mile</w:t>
            </w:r>
          </w:p>
        </w:tc>
        <w:tc>
          <w:tcPr>
            <w:tcW w:w="1075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</w:p>
        </w:tc>
      </w:tr>
      <w:tr w:rsidR="003665BD" w:rsidRPr="003665BD" w:rsidTr="0020236F">
        <w:tc>
          <w:tcPr>
            <w:tcW w:w="1940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MS only</w:t>
            </w:r>
          </w:p>
        </w:tc>
        <w:tc>
          <w:tcPr>
            <w:tcW w:w="1523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10/8 @  430pm</w:t>
            </w:r>
          </w:p>
        </w:tc>
        <w:tc>
          <w:tcPr>
            <w:tcW w:w="3552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Prep</w:t>
            </w:r>
          </w:p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GA</w:t>
            </w:r>
          </w:p>
        </w:tc>
        <w:tc>
          <w:tcPr>
            <w:tcW w:w="1260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2 mile</w:t>
            </w:r>
          </w:p>
        </w:tc>
        <w:tc>
          <w:tcPr>
            <w:tcW w:w="1075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</w:p>
        </w:tc>
      </w:tr>
      <w:tr w:rsidR="003665BD" w:rsidRPr="003665BD" w:rsidTr="0020236F">
        <w:tc>
          <w:tcPr>
            <w:tcW w:w="1940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MS only</w:t>
            </w:r>
          </w:p>
        </w:tc>
        <w:tc>
          <w:tcPr>
            <w:tcW w:w="1523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10/11 @  430pm</w:t>
            </w:r>
          </w:p>
        </w:tc>
        <w:tc>
          <w:tcPr>
            <w:tcW w:w="3552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EDS Outdoor Campus, Flowing Wells Rd</w:t>
            </w:r>
          </w:p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GA</w:t>
            </w:r>
          </w:p>
        </w:tc>
        <w:tc>
          <w:tcPr>
            <w:tcW w:w="1260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2 mile</w:t>
            </w:r>
          </w:p>
        </w:tc>
        <w:tc>
          <w:tcPr>
            <w:tcW w:w="1075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</w:p>
        </w:tc>
      </w:tr>
      <w:tr w:rsidR="003665BD" w:rsidRPr="003665BD" w:rsidTr="0020236F">
        <w:tc>
          <w:tcPr>
            <w:tcW w:w="1940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MS only</w:t>
            </w:r>
          </w:p>
          <w:p w:rsidR="003665BD" w:rsidRDefault="003665BD" w:rsidP="00DD6EBA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*</w:t>
            </w:r>
            <w:r w:rsidR="00DD6EBA">
              <w:rPr>
                <w:rFonts w:ascii="Ink Free" w:hAnsi="Ink Free"/>
              </w:rPr>
              <w:t>date changed</w:t>
            </w:r>
          </w:p>
          <w:p w:rsidR="00DD6EBA" w:rsidRDefault="00DD6EBA" w:rsidP="00DD6EBA">
            <w:pPr>
              <w:rPr>
                <w:rFonts w:ascii="Ink Free" w:hAnsi="Ink Free"/>
              </w:rPr>
            </w:pPr>
          </w:p>
          <w:p w:rsidR="00DD6EBA" w:rsidRPr="003665BD" w:rsidRDefault="00DD6EBA" w:rsidP="00DD6EBA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Varsity</w:t>
            </w:r>
          </w:p>
        </w:tc>
        <w:tc>
          <w:tcPr>
            <w:tcW w:w="1523" w:type="dxa"/>
          </w:tcPr>
          <w:p w:rsidR="003665BD" w:rsidRDefault="003665BD" w:rsidP="00DD6EBA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10/1</w:t>
            </w:r>
            <w:r w:rsidR="00DD6EBA">
              <w:rPr>
                <w:rFonts w:ascii="Ink Free" w:hAnsi="Ink Free"/>
              </w:rPr>
              <w:t>7</w:t>
            </w:r>
            <w:r w:rsidRPr="003665BD">
              <w:rPr>
                <w:rFonts w:ascii="Ink Free" w:hAnsi="Ink Free"/>
              </w:rPr>
              <w:t xml:space="preserve"> @  430pm</w:t>
            </w:r>
          </w:p>
          <w:p w:rsidR="00DD6EBA" w:rsidRDefault="00DD6EBA" w:rsidP="00DD6EBA">
            <w:pPr>
              <w:rPr>
                <w:rFonts w:ascii="Ink Free" w:hAnsi="Ink Free"/>
              </w:rPr>
            </w:pPr>
          </w:p>
          <w:p w:rsidR="00DD6EBA" w:rsidRDefault="00DD6EBA" w:rsidP="00DD6EBA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10/17</w:t>
            </w:r>
            <w:r w:rsidR="00B3436A">
              <w:rPr>
                <w:rFonts w:ascii="Ink Free" w:hAnsi="Ink Free"/>
              </w:rPr>
              <w:t xml:space="preserve"> @ 5pm</w:t>
            </w:r>
          </w:p>
          <w:p w:rsidR="00B3436A" w:rsidRPr="003665BD" w:rsidRDefault="00B3436A" w:rsidP="00DD6EBA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JV @ 6pm</w:t>
            </w:r>
          </w:p>
        </w:tc>
        <w:tc>
          <w:tcPr>
            <w:tcW w:w="3552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EDS Outdoor Campus, Flowing Wells Rd</w:t>
            </w:r>
          </w:p>
          <w:p w:rsid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GA</w:t>
            </w:r>
          </w:p>
          <w:p w:rsidR="00DD6EBA" w:rsidRDefault="00DD6EBA" w:rsidP="003665BD">
            <w:pPr>
              <w:rPr>
                <w:rFonts w:ascii="Ink Free" w:hAnsi="Ink Free"/>
              </w:rPr>
            </w:pPr>
          </w:p>
          <w:p w:rsidR="00DD6EBA" w:rsidRPr="003665BD" w:rsidRDefault="00DD6EBA" w:rsidP="003665BD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South Aiken HS, 232 E Pine Log Rd, Aiken</w:t>
            </w:r>
          </w:p>
        </w:tc>
        <w:tc>
          <w:tcPr>
            <w:tcW w:w="1260" w:type="dxa"/>
          </w:tcPr>
          <w:p w:rsid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2 mile</w:t>
            </w:r>
          </w:p>
          <w:p w:rsidR="00B3436A" w:rsidRDefault="00B3436A" w:rsidP="003665BD">
            <w:pPr>
              <w:rPr>
                <w:rFonts w:ascii="Ink Free" w:hAnsi="Ink Free"/>
              </w:rPr>
            </w:pPr>
          </w:p>
          <w:p w:rsidR="00B3436A" w:rsidRDefault="00B3436A" w:rsidP="003665BD">
            <w:pPr>
              <w:rPr>
                <w:rFonts w:ascii="Ink Free" w:hAnsi="Ink Free"/>
              </w:rPr>
            </w:pPr>
          </w:p>
          <w:p w:rsidR="00B3436A" w:rsidRPr="003665BD" w:rsidRDefault="00B3436A" w:rsidP="003665BD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5k</w:t>
            </w:r>
          </w:p>
        </w:tc>
        <w:tc>
          <w:tcPr>
            <w:tcW w:w="1075" w:type="dxa"/>
          </w:tcPr>
          <w:p w:rsidR="00DD6EBA" w:rsidRPr="003665BD" w:rsidRDefault="00B3436A" w:rsidP="00B3436A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Possibly skip EDS race &amp; all do SAHS</w:t>
            </w:r>
          </w:p>
        </w:tc>
      </w:tr>
      <w:tr w:rsidR="003665BD" w:rsidRPr="003665BD" w:rsidTr="0020236F">
        <w:tc>
          <w:tcPr>
            <w:tcW w:w="1940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MS only</w:t>
            </w:r>
          </w:p>
        </w:tc>
        <w:tc>
          <w:tcPr>
            <w:tcW w:w="1523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10/22 @  TBD</w:t>
            </w:r>
          </w:p>
          <w:p w:rsidR="003665BD" w:rsidRPr="003665BD" w:rsidRDefault="003665BD" w:rsidP="003665BD">
            <w:pPr>
              <w:rPr>
                <w:rFonts w:ascii="Ink Free" w:hAnsi="Ink Free"/>
              </w:rPr>
            </w:pPr>
          </w:p>
          <w:p w:rsidR="003665BD" w:rsidRPr="003665BD" w:rsidRDefault="003665BD" w:rsidP="003665BD">
            <w:pPr>
              <w:rPr>
                <w:rFonts w:ascii="Ink Free" w:hAnsi="Ink Free"/>
              </w:rPr>
            </w:pPr>
          </w:p>
        </w:tc>
        <w:tc>
          <w:tcPr>
            <w:tcW w:w="3552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EDS Outdoor Campus, Flowing Wells Rd</w:t>
            </w:r>
          </w:p>
          <w:p w:rsid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Augusta GA</w:t>
            </w:r>
          </w:p>
          <w:p w:rsidR="00B3436A" w:rsidRDefault="00B3436A" w:rsidP="003665BD">
            <w:pPr>
              <w:rPr>
                <w:rFonts w:ascii="Ink Free" w:hAnsi="Ink Free"/>
              </w:rPr>
            </w:pPr>
          </w:p>
          <w:p w:rsidR="00B3436A" w:rsidRPr="003665BD" w:rsidRDefault="00B3436A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AAMSL Championship</w:t>
            </w:r>
          </w:p>
        </w:tc>
        <w:tc>
          <w:tcPr>
            <w:tcW w:w="1260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  <w:r w:rsidRPr="003665BD">
              <w:rPr>
                <w:rFonts w:ascii="Ink Free" w:hAnsi="Ink Free"/>
              </w:rPr>
              <w:t>2 mile</w:t>
            </w:r>
          </w:p>
        </w:tc>
        <w:tc>
          <w:tcPr>
            <w:tcW w:w="1075" w:type="dxa"/>
          </w:tcPr>
          <w:p w:rsidR="003665BD" w:rsidRPr="003665BD" w:rsidRDefault="003665BD" w:rsidP="003665BD">
            <w:pPr>
              <w:rPr>
                <w:rFonts w:ascii="Ink Free" w:hAnsi="Ink Free"/>
              </w:rPr>
            </w:pPr>
          </w:p>
        </w:tc>
      </w:tr>
      <w:tr w:rsidR="003665BD" w:rsidTr="0020236F">
        <w:tc>
          <w:tcPr>
            <w:tcW w:w="1940" w:type="dxa"/>
          </w:tcPr>
          <w:p w:rsidR="003665BD" w:rsidRPr="0005185F" w:rsidRDefault="003665BD" w:rsidP="003665BD">
            <w:pPr>
              <w:rPr>
                <w:rFonts w:ascii="Ink Free" w:hAnsi="Ink Free"/>
              </w:rPr>
            </w:pPr>
            <w:r w:rsidRPr="0005185F">
              <w:rPr>
                <w:rFonts w:ascii="Ink Free" w:hAnsi="Ink Free"/>
              </w:rPr>
              <w:t>Both</w:t>
            </w:r>
          </w:p>
        </w:tc>
        <w:tc>
          <w:tcPr>
            <w:tcW w:w="1523" w:type="dxa"/>
          </w:tcPr>
          <w:p w:rsidR="003665BD" w:rsidRPr="0005185F" w:rsidRDefault="003665BD" w:rsidP="003665BD">
            <w:pPr>
              <w:rPr>
                <w:rFonts w:ascii="Ink Free" w:hAnsi="Ink Free"/>
              </w:rPr>
            </w:pPr>
            <w:r w:rsidRPr="0005185F">
              <w:rPr>
                <w:rFonts w:ascii="Ink Free" w:hAnsi="Ink Free"/>
              </w:rPr>
              <w:t>10/26 @ TBD</w:t>
            </w:r>
          </w:p>
        </w:tc>
        <w:tc>
          <w:tcPr>
            <w:tcW w:w="3552" w:type="dxa"/>
          </w:tcPr>
          <w:p w:rsidR="003665BD" w:rsidRPr="0005185F" w:rsidRDefault="003665BD" w:rsidP="003665BD">
            <w:pPr>
              <w:rPr>
                <w:rFonts w:ascii="Ink Free" w:hAnsi="Ink Free"/>
              </w:rPr>
            </w:pPr>
            <w:r w:rsidRPr="0005185F">
              <w:rPr>
                <w:rFonts w:ascii="Ink Free" w:hAnsi="Ink Free"/>
              </w:rPr>
              <w:t>SCISA State CC Championship</w:t>
            </w:r>
          </w:p>
          <w:p w:rsidR="003665BD" w:rsidRPr="0005185F" w:rsidRDefault="003665BD" w:rsidP="003665BD">
            <w:pPr>
              <w:rPr>
                <w:rFonts w:ascii="Ink Free" w:hAnsi="Ink Free"/>
              </w:rPr>
            </w:pPr>
            <w:r w:rsidRPr="0005185F">
              <w:rPr>
                <w:rFonts w:ascii="Ink Free" w:hAnsi="Ink Free"/>
              </w:rPr>
              <w:t>?Sumter SC</w:t>
            </w:r>
          </w:p>
        </w:tc>
        <w:tc>
          <w:tcPr>
            <w:tcW w:w="1260" w:type="dxa"/>
          </w:tcPr>
          <w:p w:rsidR="003665BD" w:rsidRPr="0005185F" w:rsidRDefault="003665BD" w:rsidP="003665BD">
            <w:pPr>
              <w:rPr>
                <w:rFonts w:ascii="Ink Free" w:hAnsi="Ink Free"/>
              </w:rPr>
            </w:pPr>
            <w:r w:rsidRPr="0005185F">
              <w:rPr>
                <w:rFonts w:ascii="Ink Free" w:hAnsi="Ink Free"/>
              </w:rPr>
              <w:t>2mile-5k</w:t>
            </w:r>
          </w:p>
        </w:tc>
        <w:tc>
          <w:tcPr>
            <w:tcW w:w="1075" w:type="dxa"/>
          </w:tcPr>
          <w:p w:rsidR="003665BD" w:rsidRPr="0005185F" w:rsidRDefault="003665BD" w:rsidP="003665BD">
            <w:pPr>
              <w:rPr>
                <w:rFonts w:ascii="Ink Free" w:hAnsi="Ink Free"/>
              </w:rPr>
            </w:pPr>
          </w:p>
        </w:tc>
      </w:tr>
    </w:tbl>
    <w:p w:rsidR="00DD1973" w:rsidRDefault="00DD1973"/>
    <w:sectPr w:rsidR="00DD1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73"/>
    <w:rsid w:val="0005185F"/>
    <w:rsid w:val="0020236F"/>
    <w:rsid w:val="003665BD"/>
    <w:rsid w:val="00645252"/>
    <w:rsid w:val="00687063"/>
    <w:rsid w:val="006D3D74"/>
    <w:rsid w:val="0083569A"/>
    <w:rsid w:val="00A41F43"/>
    <w:rsid w:val="00A9204E"/>
    <w:rsid w:val="00B3436A"/>
    <w:rsid w:val="00BD4694"/>
    <w:rsid w:val="00DD1973"/>
    <w:rsid w:val="00D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855C"/>
  <w15:chartTrackingRefBased/>
  <w15:docId w15:val="{E0BFF981-6F11-4285-AA8A-83887846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73"/>
  </w:style>
  <w:style w:type="paragraph" w:styleId="Heading1">
    <w:name w:val="heading 1"/>
    <w:basedOn w:val="Normal"/>
    <w:next w:val="Normal"/>
    <w:link w:val="Heading1Char"/>
    <w:uiPriority w:val="9"/>
    <w:qFormat/>
    <w:rsid w:val="00DD197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97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97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97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197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197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197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19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19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97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D1973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D1973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D1973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D1973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DD1973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DD1973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DD19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DD1973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197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197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9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D1973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DD1973"/>
    <w:rPr>
      <w:i/>
      <w:iCs/>
      <w:color w:val="1F4D78" w:themeColor="accent1" w:themeShade="7F"/>
    </w:rPr>
  </w:style>
  <w:style w:type="character" w:styleId="Emphasis">
    <w:name w:val="Emphasis"/>
    <w:uiPriority w:val="20"/>
    <w:qFormat/>
    <w:rsid w:val="00DD1973"/>
    <w:rPr>
      <w:caps/>
      <w:color w:val="1F4D78" w:themeColor="accent1" w:themeShade="7F"/>
      <w:spacing w:val="5"/>
    </w:rPr>
  </w:style>
  <w:style w:type="character" w:styleId="IntenseEmphasis">
    <w:name w:val="Intense Emphasis"/>
    <w:uiPriority w:val="21"/>
    <w:qFormat/>
    <w:rsid w:val="00DD1973"/>
    <w:rPr>
      <w:b/>
      <w:bCs/>
      <w:caps/>
      <w:color w:val="1F4D78" w:themeColor="accent1" w:themeShade="7F"/>
      <w:spacing w:val="10"/>
    </w:rPr>
  </w:style>
  <w:style w:type="character" w:styleId="Strong">
    <w:name w:val="Strong"/>
    <w:uiPriority w:val="22"/>
    <w:qFormat/>
    <w:rsid w:val="00DD197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D197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197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97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973"/>
    <w:rPr>
      <w:color w:val="5B9BD5" w:themeColor="accent1"/>
      <w:sz w:val="24"/>
      <w:szCs w:val="24"/>
    </w:rPr>
  </w:style>
  <w:style w:type="character" w:styleId="SubtleReference">
    <w:name w:val="Subtle Reference"/>
    <w:uiPriority w:val="31"/>
    <w:qFormat/>
    <w:rsid w:val="00DD1973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DD1973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DD1973"/>
    <w:rPr>
      <w:b/>
      <w:bCs/>
      <w:i/>
      <w:iCs/>
      <w:spacing w:val="0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D1973"/>
    <w:rPr>
      <w:b/>
      <w:bCs/>
      <w:color w:val="2E74B5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DD197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973"/>
    <w:pPr>
      <w:outlineLvl w:val="9"/>
    </w:pPr>
  </w:style>
  <w:style w:type="table" w:styleId="TableGrid">
    <w:name w:val="Table Grid"/>
    <w:basedOn w:val="TableNormal"/>
    <w:uiPriority w:val="39"/>
    <w:rsid w:val="00DD197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nicu.MCGHI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5NICU User</dc:creator>
  <cp:keywords/>
  <dc:description/>
  <cp:lastModifiedBy>5NICU User</cp:lastModifiedBy>
  <cp:revision>5</cp:revision>
  <cp:lastPrinted>2024-07-26T23:47:00Z</cp:lastPrinted>
  <dcterms:created xsi:type="dcterms:W3CDTF">2024-07-26T23:45:00Z</dcterms:created>
  <dcterms:modified xsi:type="dcterms:W3CDTF">2024-08-29T00:01:00Z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